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"/>
        <w:gridCol w:w="557"/>
        <w:gridCol w:w="19"/>
        <w:gridCol w:w="104"/>
        <w:gridCol w:w="22"/>
        <w:gridCol w:w="274"/>
        <w:gridCol w:w="156"/>
        <w:gridCol w:w="92"/>
        <w:gridCol w:w="36"/>
        <w:gridCol w:w="10"/>
        <w:gridCol w:w="120"/>
        <w:gridCol w:w="330"/>
        <w:gridCol w:w="124"/>
        <w:gridCol w:w="21"/>
        <w:gridCol w:w="118"/>
        <w:gridCol w:w="250"/>
        <w:gridCol w:w="17"/>
        <w:gridCol w:w="459"/>
        <w:gridCol w:w="279"/>
        <w:gridCol w:w="8"/>
        <w:gridCol w:w="133"/>
        <w:gridCol w:w="8"/>
        <w:gridCol w:w="120"/>
        <w:gridCol w:w="17"/>
        <w:gridCol w:w="54"/>
        <w:gridCol w:w="56"/>
        <w:gridCol w:w="406"/>
        <w:gridCol w:w="452"/>
        <w:gridCol w:w="40"/>
        <w:gridCol w:w="312"/>
        <w:gridCol w:w="146"/>
        <w:gridCol w:w="50"/>
        <w:gridCol w:w="62"/>
        <w:gridCol w:w="213"/>
        <w:gridCol w:w="176"/>
        <w:gridCol w:w="480"/>
        <w:gridCol w:w="75"/>
        <w:gridCol w:w="17"/>
        <w:gridCol w:w="75"/>
        <w:gridCol w:w="8"/>
        <w:gridCol w:w="20"/>
        <w:gridCol w:w="179"/>
        <w:gridCol w:w="285"/>
        <w:gridCol w:w="222"/>
        <w:gridCol w:w="197"/>
        <w:gridCol w:w="259"/>
        <w:gridCol w:w="12"/>
        <w:gridCol w:w="122"/>
        <w:gridCol w:w="124"/>
        <w:gridCol w:w="338"/>
        <w:gridCol w:w="279"/>
        <w:gridCol w:w="141"/>
        <w:gridCol w:w="298"/>
        <w:gridCol w:w="122"/>
        <w:gridCol w:w="284"/>
        <w:gridCol w:w="113"/>
        <w:gridCol w:w="1342"/>
        <w:gridCol w:w="2121"/>
      </w:tblGrid>
      <w:tr w:rsidR="005A11BF" w:rsidRPr="007D69AA" w:rsidTr="009F267A">
        <w:trPr>
          <w:gridAfter w:val="1"/>
          <w:wAfter w:w="2121" w:type="dxa"/>
          <w:trHeight w:val="171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9F267A">
        <w:trPr>
          <w:gridAfter w:val="1"/>
          <w:wAfter w:w="2121" w:type="dxa"/>
          <w:trHeight w:val="171"/>
        </w:trPr>
        <w:tc>
          <w:tcPr>
            <w:tcW w:w="191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51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9F267A">
        <w:trPr>
          <w:gridAfter w:val="1"/>
          <w:wAfter w:w="2121" w:type="dxa"/>
          <w:trHeight w:val="118"/>
        </w:trPr>
        <w:tc>
          <w:tcPr>
            <w:tcW w:w="1915" w:type="dxa"/>
            <w:gridSpan w:val="8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5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51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9F267A">
        <w:trPr>
          <w:gridAfter w:val="1"/>
          <w:wAfter w:w="2121" w:type="dxa"/>
          <w:trHeight w:val="78"/>
        </w:trPr>
        <w:tc>
          <w:tcPr>
            <w:tcW w:w="1915" w:type="dxa"/>
            <w:gridSpan w:val="8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512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9F267A">
        <w:trPr>
          <w:gridAfter w:val="1"/>
          <w:wAfter w:w="2121" w:type="dxa"/>
          <w:trHeight w:val="60"/>
        </w:trPr>
        <w:tc>
          <w:tcPr>
            <w:tcW w:w="1915" w:type="dxa"/>
            <w:gridSpan w:val="8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5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512" w:type="dxa"/>
            <w:gridSpan w:val="2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9F267A">
        <w:trPr>
          <w:gridAfter w:val="1"/>
          <w:wAfter w:w="2121" w:type="dxa"/>
          <w:trHeight w:val="48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0EF" w:rsidRPr="00093E7D" w:rsidRDefault="00B830EC" w:rsidP="00093E7D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>АНКЕТА ЮРИДИЧЕСКОГО ЛИЦА</w:t>
            </w:r>
            <w:r w:rsidR="008F6595" w:rsidRPr="00815E7D">
              <w:rPr>
                <w:rFonts w:eastAsia="Times New Roman" w:cs="Times New Roman"/>
                <w:b/>
                <w:lang w:eastAsia="ar-SA"/>
              </w:rPr>
              <w:t>*</w:t>
            </w:r>
          </w:p>
        </w:tc>
      </w:tr>
      <w:tr w:rsidR="00093E7D" w:rsidRPr="007D69AA" w:rsidTr="009F267A">
        <w:trPr>
          <w:gridAfter w:val="1"/>
          <w:wAfter w:w="2121" w:type="dxa"/>
          <w:trHeight w:val="228"/>
        </w:trPr>
        <w:tc>
          <w:tcPr>
            <w:tcW w:w="9469" w:type="dxa"/>
            <w:gridSpan w:val="5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E7D" w:rsidRPr="007D69AA" w:rsidRDefault="00093E7D" w:rsidP="00093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соответствии с предоставленными в настоящем заявлении-анкете анкетными данными прошу в реестре владельцев ценных бумаг: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093E7D" w:rsidRDefault="00093E7D" w:rsidP="00093E7D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93E7D">
              <w:rPr>
                <w:rFonts w:eastAsia="Times New Roman" w:cs="Times New Roman"/>
                <w:sz w:val="20"/>
                <w:szCs w:val="20"/>
                <w:lang w:eastAsia="ru-RU"/>
              </w:rPr>
              <w:t>№ счета</w:t>
            </w:r>
          </w:p>
        </w:tc>
      </w:tr>
      <w:tr w:rsidR="00093E7D" w:rsidRPr="007D69AA" w:rsidTr="009F267A">
        <w:trPr>
          <w:gridAfter w:val="1"/>
          <w:wAfter w:w="2121" w:type="dxa"/>
          <w:trHeight w:val="230"/>
        </w:trPr>
        <w:tc>
          <w:tcPr>
            <w:tcW w:w="9469" w:type="dxa"/>
            <w:gridSpan w:val="5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93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1442B7" w:rsidRDefault="00093E7D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trHeight w:val="58"/>
        </w:trPr>
        <w:tc>
          <w:tcPr>
            <w:tcW w:w="9469" w:type="dxa"/>
            <w:gridSpan w:val="5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442B7" w:rsidRDefault="00093E7D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  <w:tc>
          <w:tcPr>
            <w:tcW w:w="2121" w:type="dxa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trHeight w:val="58"/>
        </w:trPr>
        <w:tc>
          <w:tcPr>
            <w:tcW w:w="9469" w:type="dxa"/>
            <w:gridSpan w:val="5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442B7" w:rsidRDefault="00093E7D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  <w:tc>
          <w:tcPr>
            <w:tcW w:w="2121" w:type="dxa"/>
            <w:vAlign w:val="center"/>
          </w:tcPr>
          <w:p w:rsidR="00093E7D" w:rsidRPr="007D69AA" w:rsidRDefault="00093E7D" w:rsidP="000844B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158"/>
        </w:trPr>
        <w:tc>
          <w:tcPr>
            <w:tcW w:w="9469" w:type="dxa"/>
            <w:gridSpan w:val="5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168DA" w:rsidRDefault="00093E7D" w:rsidP="007E2A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</w:t>
            </w:r>
            <w:r w:rsidR="007E2A8C"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</w:t>
            </w: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олное наименование эмитента)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3E7D" w:rsidRPr="000C114F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286"/>
        </w:trPr>
        <w:tc>
          <w:tcPr>
            <w:tcW w:w="16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690B7C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открыть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             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счет</w:t>
            </w:r>
          </w:p>
        </w:tc>
        <w:tc>
          <w:tcPr>
            <w:tcW w:w="9257" w:type="dxa"/>
            <w:gridSpan w:val="5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владельца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номинального держателя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доверительного управляющего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**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эскроу</w:t>
            </w:r>
            <w:proofErr w:type="spellEnd"/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-агента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***</w:t>
            </w:r>
          </w:p>
        </w:tc>
      </w:tr>
      <w:tr w:rsidR="00093E7D" w:rsidRPr="007D69AA" w:rsidTr="009F267A">
        <w:trPr>
          <w:gridAfter w:val="1"/>
          <w:wAfter w:w="2121" w:type="dxa"/>
          <w:trHeight w:val="286"/>
        </w:trPr>
        <w:tc>
          <w:tcPr>
            <w:tcW w:w="166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257" w:type="dxa"/>
            <w:gridSpan w:val="51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093E7D" w:rsidRPr="00E72262" w:rsidRDefault="00093E7D" w:rsidP="005552DA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депозитный лицевой счет нотариуса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казначейский счет эмитента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эмиссионный счет </w:t>
            </w:r>
          </w:p>
        </w:tc>
      </w:tr>
      <w:tr w:rsidR="00093E7D" w:rsidRPr="007D69AA" w:rsidTr="009F267A">
        <w:trPr>
          <w:gridAfter w:val="1"/>
          <w:wAfter w:w="2121" w:type="dxa"/>
          <w:trHeight w:val="286"/>
        </w:trPr>
        <w:tc>
          <w:tcPr>
            <w:tcW w:w="776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16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286"/>
        </w:trPr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3E7D" w:rsidRDefault="00093E7D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26396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иное</w:t>
            </w:r>
          </w:p>
        </w:tc>
        <w:tc>
          <w:tcPr>
            <w:tcW w:w="9531" w:type="dxa"/>
            <w:gridSpan w:val="5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58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60"/>
        </w:trPr>
        <w:tc>
          <w:tcPr>
            <w:tcW w:w="6504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7226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1. Полное наименование организации в соответствии с ее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У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ставом:</w:t>
            </w:r>
          </w:p>
        </w:tc>
        <w:tc>
          <w:tcPr>
            <w:tcW w:w="4420" w:type="dxa"/>
            <w:gridSpan w:val="1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1442B7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6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6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274"/>
        </w:trPr>
        <w:tc>
          <w:tcPr>
            <w:tcW w:w="7071" w:type="dxa"/>
            <w:gridSpan w:val="4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2. Сокращенное наименование организации в соответствии с ее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У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ставом:</w:t>
            </w:r>
          </w:p>
        </w:tc>
        <w:tc>
          <w:tcPr>
            <w:tcW w:w="3853" w:type="dxa"/>
            <w:gridSpan w:val="1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1442B7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163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213517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143"/>
        </w:trPr>
        <w:tc>
          <w:tcPr>
            <w:tcW w:w="1371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3. ОГРН</w:t>
            </w:r>
          </w:p>
        </w:tc>
        <w:tc>
          <w:tcPr>
            <w:tcW w:w="3602" w:type="dxa"/>
            <w:gridSpan w:val="2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34" w:type="dxa"/>
            <w:gridSpan w:val="2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 присвоения ОГРН</w:t>
            </w:r>
          </w:p>
        </w:tc>
        <w:tc>
          <w:tcPr>
            <w:tcW w:w="2917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137"/>
        </w:trPr>
        <w:tc>
          <w:tcPr>
            <w:tcW w:w="7749" w:type="dxa"/>
            <w:gridSpan w:val="4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4. Номер в торговом реестре или ином учетном регистре иностранного государства (для иностранного юридического лица)</w:t>
            </w:r>
          </w:p>
        </w:tc>
        <w:tc>
          <w:tcPr>
            <w:tcW w:w="317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7749" w:type="dxa"/>
            <w:gridSpan w:val="4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 государственной регистрации или присвоения номера иностранного юридического лица</w:t>
            </w:r>
          </w:p>
        </w:tc>
        <w:tc>
          <w:tcPr>
            <w:tcW w:w="317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195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5. ИНН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(КИО)</w:t>
            </w:r>
          </w:p>
        </w:tc>
        <w:tc>
          <w:tcPr>
            <w:tcW w:w="3805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431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4075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6. Адрес в пределах места нахождения</w:t>
            </w:r>
          </w:p>
        </w:tc>
        <w:tc>
          <w:tcPr>
            <w:tcW w:w="6849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2081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7. Почтовый адрес</w:t>
            </w:r>
          </w:p>
        </w:tc>
        <w:tc>
          <w:tcPr>
            <w:tcW w:w="8843" w:type="dxa"/>
            <w:gridSpan w:val="4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2924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8. Адрес электронной почты</w:t>
            </w:r>
          </w:p>
        </w:tc>
        <w:tc>
          <w:tcPr>
            <w:tcW w:w="8000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2924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9. Номер телефона</w:t>
            </w:r>
          </w:p>
        </w:tc>
        <w:tc>
          <w:tcPr>
            <w:tcW w:w="8000" w:type="dxa"/>
            <w:gridSpan w:val="4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7D" w:rsidRPr="00E72262" w:rsidRDefault="00093E7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58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309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247907" w:rsidRDefault="00093E7D" w:rsidP="00C42A3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10. Сведения о лицах, имеющих право действо</w:t>
            </w:r>
            <w:r w:rsidR="00C42A36"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>вать от имени юридического лица</w:t>
            </w:r>
            <w:r w:rsidRPr="00247907">
              <w:rPr>
                <w:rFonts w:eastAsia="Times New Roman" w:cs="Times New Roman"/>
                <w:sz w:val="20"/>
                <w:szCs w:val="20"/>
                <w:lang w:eastAsia="ar-SA"/>
              </w:rPr>
              <w:t>****:</w:t>
            </w:r>
          </w:p>
        </w:tc>
      </w:tr>
      <w:tr w:rsidR="009F267A" w:rsidRPr="007D69AA" w:rsidTr="009F267A">
        <w:trPr>
          <w:gridAfter w:val="1"/>
          <w:wAfter w:w="2121" w:type="dxa"/>
          <w:trHeight w:val="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9F267A" w:rsidRDefault="00C42A36" w:rsidP="00C42A3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7240" w:type="dxa"/>
            <w:gridSpan w:val="4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-1027410855"/>
              <w:placeholder>
                <w:docPart w:val="88E15AD3BB6C4931BB14AC305A6878BE"/>
              </w:placeholder>
              <w:showingPlcHdr/>
              <w:text/>
            </w:sdtPr>
            <w:sdtEndPr/>
            <w:sdtContent>
              <w:p w:rsidR="00093E7D" w:rsidRPr="009F267A" w:rsidRDefault="00093E7D" w:rsidP="00270D7F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186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3965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5098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1112869088"/>
              <w:placeholder>
                <w:docPart w:val="E2F7BF2005B14711BFC5BFFEBFB24783"/>
              </w:placeholder>
              <w:showingPlcHdr/>
              <w:text/>
            </w:sdtPr>
            <w:sdtEndPr/>
            <w:sdtContent>
              <w:p w:rsidR="0095278C" w:rsidRPr="009F267A" w:rsidRDefault="0095278C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</w:rPr>
                  <w:t xml:space="preserve"> </w:t>
                </w:r>
              </w:p>
            </w:sdtContent>
          </w:sdt>
        </w:tc>
        <w:tc>
          <w:tcPr>
            <w:tcW w:w="186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  <w:p w:rsidR="0095278C" w:rsidRPr="009F267A" w:rsidRDefault="0095278C" w:rsidP="00F16EAB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95278C" w:rsidRPr="009F267A" w:rsidRDefault="0095278C" w:rsidP="00F16EAB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95278C" w:rsidRPr="009F267A" w:rsidRDefault="0095278C" w:rsidP="00F16EAB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411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должности</w:t>
            </w:r>
          </w:p>
        </w:tc>
        <w:tc>
          <w:tcPr>
            <w:tcW w:w="6652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340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</w:t>
            </w:r>
            <w:r w:rsidR="009F267A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03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d w:val="-1196389449"/>
              <w:placeholder>
                <w:docPart w:val="F772EF684889453FBEBD07212B0CEFC2"/>
              </w:placeholder>
              <w:showingPlcHdr/>
              <w:text/>
            </w:sdtPr>
            <w:sdtEndPr/>
            <w:sdtContent>
              <w:p w:rsidR="0095278C" w:rsidRPr="009F267A" w:rsidRDefault="0095278C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1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</w:p>
        </w:tc>
        <w:tc>
          <w:tcPr>
            <w:tcW w:w="24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d w:val="-1702081166"/>
              <w:placeholder>
                <w:docPart w:val="82235B0D5D284137B577552B7DB99EE2"/>
              </w:placeholder>
              <w:showingPlcHdr/>
              <w:text/>
            </w:sdtPr>
            <w:sdtEndPr/>
            <w:sdtContent>
              <w:p w:rsidR="0095278C" w:rsidRPr="009F267A" w:rsidRDefault="0095278C" w:rsidP="005944CF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F267A" w:rsidRPr="007D69AA" w:rsidTr="009F267A">
        <w:trPr>
          <w:gridAfter w:val="1"/>
          <w:wAfter w:w="2121" w:type="dxa"/>
          <w:trHeight w:val="212"/>
        </w:trPr>
        <w:tc>
          <w:tcPr>
            <w:tcW w:w="12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41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0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227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DF0BF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F267A" w:rsidRPr="007D69AA" w:rsidTr="009F267A">
        <w:trPr>
          <w:gridAfter w:val="1"/>
          <w:wAfter w:w="2121" w:type="dxa"/>
          <w:trHeight w:val="212"/>
        </w:trPr>
        <w:tc>
          <w:tcPr>
            <w:tcW w:w="3820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267A" w:rsidRPr="009F267A" w:rsidRDefault="009F267A" w:rsidP="00270D7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5243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267A" w:rsidRPr="009F267A" w:rsidRDefault="009F267A" w:rsidP="00270D7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267A" w:rsidRPr="009F267A" w:rsidRDefault="009F267A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F267A" w:rsidRPr="007D69AA" w:rsidTr="009F267A">
        <w:trPr>
          <w:gridAfter w:val="1"/>
          <w:wAfter w:w="2121" w:type="dxa"/>
          <w:trHeight w:val="212"/>
        </w:trPr>
        <w:tc>
          <w:tcPr>
            <w:tcW w:w="9063" w:type="dxa"/>
            <w:gridSpan w:val="5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267A" w:rsidRPr="009F267A" w:rsidRDefault="009F267A" w:rsidP="00270D7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267A" w:rsidRPr="009F267A" w:rsidRDefault="009F267A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94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247907" w:rsidRDefault="0095278C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247907">
              <w:rPr>
                <w:rFonts w:eastAsia="Times New Roman" w:cs="Times New Roman"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</w:tc>
        <w:tc>
          <w:tcPr>
            <w:tcW w:w="6122" w:type="dxa"/>
            <w:gridSpan w:val="3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E1053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  <w:p w:rsidR="0095278C" w:rsidRPr="00A71A40" w:rsidRDefault="0095278C" w:rsidP="00E1053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941" w:type="dxa"/>
            <w:gridSpan w:val="17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247907" w:rsidRDefault="0095278C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2540" w:type="dxa"/>
            <w:gridSpan w:val="15"/>
            <w:tcBorders>
              <w:top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E1053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</w:p>
        </w:tc>
        <w:tc>
          <w:tcPr>
            <w:tcW w:w="3582" w:type="dxa"/>
            <w:gridSpan w:val="21"/>
            <w:tcBorders>
              <w:top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5278C" w:rsidRPr="00A71A40" w:rsidRDefault="0095278C" w:rsidP="00E1053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58"/>
        </w:trPr>
        <w:tc>
          <w:tcPr>
            <w:tcW w:w="2941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247907" w:rsidRDefault="0095278C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6122" w:type="dxa"/>
            <w:gridSpan w:val="36"/>
            <w:tcBorders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72705E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З</w:t>
            </w: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аполняется сотрудником Регистратора)</w:t>
            </w: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41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F267A" w:rsidRPr="007D69AA" w:rsidTr="009F267A">
        <w:trPr>
          <w:gridAfter w:val="1"/>
          <w:wAfter w:w="2121" w:type="dxa"/>
          <w:trHeight w:val="70"/>
        </w:trPr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E7D" w:rsidRPr="009F267A" w:rsidRDefault="00C42A3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7240" w:type="dxa"/>
            <w:gridSpan w:val="4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-1758667289"/>
              <w:placeholder>
                <w:docPart w:val="F84F9018897E4DEBB8A9BAC1DA3CDD1A"/>
              </w:placeholder>
              <w:showingPlcHdr/>
              <w:text/>
            </w:sdtPr>
            <w:sdtEndPr/>
            <w:sdtContent>
              <w:p w:rsidR="00093E7D" w:rsidRPr="009F267A" w:rsidRDefault="00093E7D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  <w:bdr w:val="dotted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86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7D" w:rsidRPr="009F267A" w:rsidRDefault="00093E7D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9F267A" w:rsidRPr="007D69AA" w:rsidTr="009F267A">
        <w:trPr>
          <w:gridAfter w:val="1"/>
          <w:wAfter w:w="2121" w:type="dxa"/>
          <w:trHeight w:val="70"/>
        </w:trPr>
        <w:tc>
          <w:tcPr>
            <w:tcW w:w="3965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5098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  <w:id w:val="1686476827"/>
              <w:placeholder>
                <w:docPart w:val="07E783AA0BE54A4A9F7E088DF097E3C6"/>
              </w:placeholder>
              <w:showingPlcHdr/>
              <w:text/>
            </w:sdtPr>
            <w:sdtEndPr/>
            <w:sdtContent>
              <w:p w:rsidR="0095278C" w:rsidRPr="009F267A" w:rsidRDefault="0095278C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i/>
                    <w:sz w:val="20"/>
                    <w:szCs w:val="20"/>
                    <w:highlight w:val="yellow"/>
                    <w:lang w:eastAsia="ar-SA"/>
                  </w:rPr>
                </w:pPr>
                <w:r w:rsidRPr="009F267A">
                  <w:rPr>
                    <w:rStyle w:val="afd"/>
                    <w:rFonts w:cs="Times New Roman"/>
                    <w:i/>
                    <w:sz w:val="20"/>
                    <w:szCs w:val="20"/>
                    <w:highlight w:val="yellow"/>
                    <w:bdr w:val="dotted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86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411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должности</w:t>
            </w:r>
          </w:p>
        </w:tc>
        <w:tc>
          <w:tcPr>
            <w:tcW w:w="6652" w:type="dxa"/>
            <w:gridSpan w:val="4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F267A" w:rsidRPr="007D69AA" w:rsidTr="009F267A">
        <w:trPr>
          <w:gridAfter w:val="1"/>
          <w:wAfter w:w="2121" w:type="dxa"/>
          <w:trHeight w:val="70"/>
        </w:trPr>
        <w:tc>
          <w:tcPr>
            <w:tcW w:w="340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5944C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личность:</w:t>
            </w:r>
          </w:p>
        </w:tc>
        <w:tc>
          <w:tcPr>
            <w:tcW w:w="203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327511081"/>
              <w:placeholder>
                <w:docPart w:val="B90966BA19DB488FAA39AB557CA3564C"/>
              </w:placeholder>
              <w:showingPlcHdr/>
              <w:text/>
            </w:sdtPr>
            <w:sdtEndPr/>
            <w:sdtContent>
              <w:p w:rsidR="0095278C" w:rsidRPr="009F267A" w:rsidRDefault="0095278C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9F267A">
                  <w:rPr>
                    <w:rFonts w:eastAsia="Times New Roman"/>
                    <w:sz w:val="20"/>
                    <w:szCs w:val="20"/>
                    <w:lang w:eastAsia="ar-SA"/>
                  </w:rPr>
                  <w:t xml:space="preserve"> </w:t>
                </w:r>
              </w:p>
            </w:sdtContent>
          </w:sdt>
        </w:tc>
        <w:tc>
          <w:tcPr>
            <w:tcW w:w="11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</w:t>
            </w:r>
          </w:p>
        </w:tc>
        <w:tc>
          <w:tcPr>
            <w:tcW w:w="24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609508163"/>
              <w:placeholder>
                <w:docPart w:val="50CB7BD8DA2E42B19A1538E14833347E"/>
              </w:placeholder>
              <w:showingPlcHdr/>
              <w:text/>
            </w:sdtPr>
            <w:sdtEndPr/>
            <w:sdtContent>
              <w:p w:rsidR="0095278C" w:rsidRPr="009F267A" w:rsidRDefault="0095278C" w:rsidP="00C97215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9F267A">
                  <w:rPr>
                    <w:rFonts w:eastAsia="Times New Roman"/>
                    <w:sz w:val="20"/>
                    <w:szCs w:val="20"/>
                    <w:lang w:eastAsia="ar-SA"/>
                  </w:rPr>
                  <w:t xml:space="preserve"> </w:t>
                </w:r>
              </w:p>
            </w:sdtContent>
          </w:sdt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212"/>
        </w:trPr>
        <w:tc>
          <w:tcPr>
            <w:tcW w:w="12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42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99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227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212"/>
        </w:trPr>
        <w:tc>
          <w:tcPr>
            <w:tcW w:w="3828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95278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5235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212"/>
        </w:trPr>
        <w:tc>
          <w:tcPr>
            <w:tcW w:w="9063" w:type="dxa"/>
            <w:gridSpan w:val="5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9F267A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94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</w:tc>
        <w:tc>
          <w:tcPr>
            <w:tcW w:w="6122" w:type="dxa"/>
            <w:gridSpan w:val="3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E1053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  <w:p w:rsidR="0095278C" w:rsidRPr="00A71A40" w:rsidRDefault="0095278C" w:rsidP="00C9721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941" w:type="dxa"/>
            <w:gridSpan w:val="17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2540" w:type="dxa"/>
            <w:gridSpan w:val="15"/>
            <w:tcBorders>
              <w:top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DC385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</w:p>
        </w:tc>
        <w:tc>
          <w:tcPr>
            <w:tcW w:w="3582" w:type="dxa"/>
            <w:gridSpan w:val="21"/>
            <w:tcBorders>
              <w:top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95278C" w:rsidRPr="00A71A40" w:rsidRDefault="0095278C" w:rsidP="00DC385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95278C" w:rsidRPr="007D69AA" w:rsidTr="009F267A">
        <w:trPr>
          <w:gridAfter w:val="1"/>
          <w:wAfter w:w="2121" w:type="dxa"/>
          <w:trHeight w:val="70"/>
        </w:trPr>
        <w:tc>
          <w:tcPr>
            <w:tcW w:w="2941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6122" w:type="dxa"/>
            <w:gridSpan w:val="36"/>
            <w:tcBorders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72705E">
            <w:pPr>
              <w:suppressAutoHyphens/>
              <w:spacing w:after="0" w:line="240" w:lineRule="auto"/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З</w:t>
            </w: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аполняется сотрудником Регистратора)</w:t>
            </w:r>
          </w:p>
        </w:tc>
        <w:tc>
          <w:tcPr>
            <w:tcW w:w="1861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5278C" w:rsidRPr="00A71A40" w:rsidRDefault="0095278C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AF003E" w:rsidRDefault="00093E7D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1415"/>
        </w:trPr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72705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t xml:space="preserve">11. Образец </w:t>
            </w:r>
            <w:r w:rsidR="0072705E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оттиска 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печати</w:t>
            </w:r>
          </w:p>
        </w:tc>
        <w:tc>
          <w:tcPr>
            <w:tcW w:w="838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Default="00093E7D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C42A36" w:rsidRDefault="00C42A36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9F267A" w:rsidRDefault="009F267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72705E" w:rsidRPr="00A71A40" w:rsidRDefault="0072705E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12. Реквизиты банковского счета для получения доходов и выплат по ценным бумагам (банковские реквизиты Эмитента):</w:t>
            </w: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2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Наименование банка</w:t>
            </w:r>
          </w:p>
        </w:tc>
        <w:tc>
          <w:tcPr>
            <w:tcW w:w="8250" w:type="dxa"/>
            <w:gridSpan w:val="4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2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Корреспондентский счет</w:t>
            </w:r>
          </w:p>
        </w:tc>
        <w:tc>
          <w:tcPr>
            <w:tcW w:w="8250" w:type="dxa"/>
            <w:gridSpan w:val="4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2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Расчетный счет</w:t>
            </w:r>
          </w:p>
        </w:tc>
        <w:tc>
          <w:tcPr>
            <w:tcW w:w="8250" w:type="dxa"/>
            <w:gridSpan w:val="4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БИК</w:t>
            </w:r>
          </w:p>
        </w:tc>
        <w:tc>
          <w:tcPr>
            <w:tcW w:w="4037" w:type="dxa"/>
            <w:gridSpan w:val="2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ИНН банка</w:t>
            </w:r>
          </w:p>
        </w:tc>
        <w:tc>
          <w:tcPr>
            <w:tcW w:w="4337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7860"/>
            </w:tblGrid>
            <w:tr w:rsidR="00093E7D" w:rsidRPr="00E72262" w:rsidTr="00BB5223">
              <w:trPr>
                <w:trHeight w:val="137"/>
              </w:trPr>
              <w:tc>
                <w:tcPr>
                  <w:tcW w:w="1099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3E7D" w:rsidRPr="00CC4A0B" w:rsidRDefault="00093E7D" w:rsidP="00D227A0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093E7D" w:rsidRPr="00E72262" w:rsidTr="00BB5223">
              <w:trPr>
                <w:trHeight w:val="137"/>
              </w:trPr>
              <w:tc>
                <w:tcPr>
                  <w:tcW w:w="3132" w:type="dxa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93E7D" w:rsidRPr="00E72262" w:rsidRDefault="00093E7D" w:rsidP="00F17F8B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pP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13. Категория налогоплательщика: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093E7D" w:rsidRPr="00E72262" w:rsidRDefault="00093E7D" w:rsidP="00D227A0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pP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0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Резидент РФ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1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Нерезидент РФ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Флажок2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2"/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Банк   </w:t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</w:r>
                  <w:r w:rsidR="00583167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fldChar w:fldCharType="end"/>
                  </w:r>
                  <w:r w:rsidRPr="00E72262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E72262">
                    <w:rPr>
                      <w:rFonts w:eastAsia="Times New Roman" w:cs="Times New Roman"/>
                      <w:i/>
                      <w:sz w:val="14"/>
                      <w:szCs w:val="14"/>
                      <w:lang w:eastAsia="ar-SA"/>
                    </w:rPr>
                    <w:t>(иное)</w:t>
                  </w:r>
                </w:p>
              </w:tc>
            </w:tr>
          </w:tbl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14. Коды форм государственного статистического наблюдения:</w:t>
            </w: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2556" w:type="dxa"/>
            <w:gridSpan w:val="1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ОКПО</w:t>
            </w:r>
          </w:p>
        </w:tc>
        <w:tc>
          <w:tcPr>
            <w:tcW w:w="1925" w:type="dxa"/>
            <w:gridSpan w:val="1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ОКВЭД</w:t>
            </w:r>
          </w:p>
        </w:tc>
        <w:tc>
          <w:tcPr>
            <w:tcW w:w="3268" w:type="dxa"/>
            <w:gridSpan w:val="1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ОКАТО</w:t>
            </w:r>
          </w:p>
        </w:tc>
        <w:tc>
          <w:tcPr>
            <w:tcW w:w="1833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ОКФС</w:t>
            </w:r>
          </w:p>
        </w:tc>
        <w:tc>
          <w:tcPr>
            <w:tcW w:w="134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ОКОПФ</w:t>
            </w: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2556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8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15. Данные лицензии профессионального участника рынка ценных бумаг </w:t>
            </w:r>
            <w:r w:rsidRPr="00E72262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(для номинального держателя и доверительного управляющего):</w:t>
            </w: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961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3" w:type="dxa"/>
            <w:gridSpan w:val="4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D49A8" w:rsidTr="009F267A">
        <w:trPr>
          <w:gridAfter w:val="1"/>
          <w:wAfter w:w="2121" w:type="dxa"/>
          <w:trHeight w:val="70"/>
        </w:trPr>
        <w:tc>
          <w:tcPr>
            <w:tcW w:w="1393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2626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55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5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Срок действия</w:t>
            </w:r>
          </w:p>
        </w:tc>
        <w:tc>
          <w:tcPr>
            <w:tcW w:w="1739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96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Орган выдачи</w:t>
            </w:r>
          </w:p>
        </w:tc>
        <w:tc>
          <w:tcPr>
            <w:tcW w:w="8963" w:type="dxa"/>
            <w:gridSpan w:val="4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E72262" w:rsidRDefault="00093E7D" w:rsidP="00BB5223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7E39E0" w:rsidRDefault="00093E7D" w:rsidP="00D51981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5A11BF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16. Настоящим заявляю о выбранном нами способе взаимодействия с Регистратором, в том числе способе получения   информации из реестра, в том числе получения уведомления об отказе в открытии счета или в совершении операции: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лично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заказным письмом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по электронным каналам связи (ЛК)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(иное)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7E39E0" w:rsidRDefault="00093E7D" w:rsidP="007E012D">
            <w:pPr>
              <w:suppressAutoHyphens/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E67EC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17. Способ доведения сообщения о проведении общего собрания акционеров: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4355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направление заказных писем на почтовый адрес, указанный в п.7 настоящей Анкеты.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4355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вручение под роспись уполномоченному представителю.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4355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направление электронного сообщения по адресу электронной почты (в соответствии с Уставом Эмитента).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4355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направление текстового сообщения, содержащего порядок ознакомления с сообщением о проведении общего собрания акционеров, на адрес электронной почты, указанный в п.8 настоящей Анкеты, или на номер телефона, указанный в п.9 настоящей Анкеты (в соответствии с Уставом Эмитента).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E72262" w:rsidRDefault="00093E7D" w:rsidP="00F4355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separate"/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 опубликование в определенном Уставом Эмитента печатном издании и размещение на определенном Уставом Эмитента сайте общества в информационно-телекоммуникационной сети "Интернет" либо размещение на определенном Уставом Эмитента сайте в информационно-телекоммуникационной сети "Интернет".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5A11BF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A11BF" w:rsidRDefault="00093E7D" w:rsidP="0070455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18. </w:t>
            </w:r>
            <w:proofErr w:type="gramStart"/>
            <w:r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Заполняя 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настоящий пункт заявления-анкеты, </w:t>
            </w:r>
            <w:r w:rsidR="00302FE0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заявляю, что ознакомлен с условиями Правил доступа и использования </w:t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Сервис</w:t>
            </w:r>
            <w:r w:rsidR="001C5A05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ов</w:t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АО «СРК»</w:t>
            </w:r>
            <w:r w:rsidR="001C5A05" w:rsidRPr="00302FE0">
              <w:rPr>
                <w:rStyle w:val="aff0"/>
                <w:rFonts w:eastAsia="Times New Roman" w:cs="Times New Roman"/>
                <w:b/>
                <w:sz w:val="20"/>
                <w:szCs w:val="20"/>
                <w:lang w:eastAsia="ar-SA"/>
              </w:rPr>
              <w:footnoteReference w:id="1"/>
            </w:r>
            <w:r w:rsidR="00A17944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принимаю условия данных правил и обязуюсь их выполнять, 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соглашаюсь с условиями договора оферты об электронном документообороте, размещенного на официальном сайте Регистратора АО «СРК» </w:t>
            </w:r>
            <w:hyperlink r:id="rId10" w:history="1">
              <w:r w:rsidR="000F51DD" w:rsidRPr="00302FE0">
                <w:rPr>
                  <w:rFonts w:eastAsia="Times New Roman" w:cs="Times New Roman"/>
                  <w:b/>
                  <w:sz w:val="20"/>
                  <w:szCs w:val="20"/>
                  <w:lang w:eastAsia="ar-SA"/>
                </w:rPr>
                <w:t>https://www.zao-srk.ru/</w:t>
              </w:r>
            </w:hyperlink>
            <w:r w:rsidR="00913D09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 акцептую его, а также заявляю требование о предоставлении (изменении</w:t>
            </w:r>
            <w:bookmarkStart w:id="3" w:name="_GoBack"/>
            <w:bookmarkEnd w:id="3"/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) доступа в </w:t>
            </w:r>
            <w:r w:rsid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Л</w:t>
            </w:r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ичный кабинет, размещенный в закрытой</w:t>
            </w:r>
            <w:proofErr w:type="gramEnd"/>
            <w:r w:rsidR="000F51DD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части информационного ресурса на сайте Регистратора: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302F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separate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предоставить доступ в Личный кабинет путем направления СМС-сообщения с кодом доступа на мобильный номер телефона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7E39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separate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прекратить с _______________________ 20___ года доступ в Личный кабинет</w:t>
            </w:r>
            <w:r w:rsidR="00A17944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302FE0" w:rsidRDefault="00093E7D" w:rsidP="00302FE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="00583167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="00583167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separate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02FE0"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прошу изменить доступ в Личный кабинет путем направления СМС-сообщения с кодом доступа на мобильный номер телефона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CC4A0B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Default="00093E7D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C4A0B"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19</w:t>
            </w:r>
            <w:r w:rsidRP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Настоящим подтверждаю достоверность сведений, указанных в настоящем заявлении-анкете, а также подтверждаю волеизъявление,</w:t>
            </w:r>
            <w:r w:rsidR="00CC4A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указанное в пунктах 16, 17, 18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настоящего заявления-анкеты. </w:t>
            </w:r>
          </w:p>
          <w:p w:rsidR="00093E7D" w:rsidRPr="007E39E0" w:rsidRDefault="00093E7D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8624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Руководитель / </w:t>
            </w:r>
            <w:r w:rsidRPr="005552DA">
              <w:rPr>
                <w:rFonts w:eastAsia="Times New Roman" w:cs="Times New Roman"/>
                <w:sz w:val="20"/>
                <w:szCs w:val="20"/>
                <w:lang w:eastAsia="ar-SA"/>
              </w:rPr>
              <w:t>уполномоченный представитель, действующий на основании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Доверенности №</w:t>
            </w:r>
          </w:p>
        </w:tc>
        <w:tc>
          <w:tcPr>
            <w:tcW w:w="23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10924" w:type="dxa"/>
            <w:gridSpan w:val="5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6786" w:type="dxa"/>
            <w:gridSpan w:val="4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579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6786" w:type="dxa"/>
            <w:gridSpan w:val="4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155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57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BB5223" w:rsidRDefault="00093E7D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093E7D" w:rsidRPr="00A71A40" w:rsidTr="009F267A">
        <w:trPr>
          <w:gridAfter w:val="1"/>
          <w:wAfter w:w="2121" w:type="dxa"/>
          <w:trHeight w:val="70"/>
        </w:trPr>
        <w:tc>
          <w:tcPr>
            <w:tcW w:w="39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E7D" w:rsidRPr="005552DA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Дата заполнения заявления-анкеты: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3E7D" w:rsidRDefault="00093E7D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E7D" w:rsidRPr="005552DA" w:rsidRDefault="00093E7D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3E7D" w:rsidRPr="007D69AA" w:rsidTr="009F267A">
        <w:trPr>
          <w:gridAfter w:val="1"/>
          <w:wAfter w:w="2121" w:type="dxa"/>
          <w:trHeight w:val="70"/>
        </w:trPr>
        <w:tc>
          <w:tcPr>
            <w:tcW w:w="6487" w:type="dxa"/>
            <w:gridSpan w:val="37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806" w:type="dxa"/>
            <w:gridSpan w:val="7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4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041" w:type="dxa"/>
            <w:gridSpan w:val="9"/>
            <w:tcMar>
              <w:left w:w="0" w:type="dxa"/>
              <w:right w:w="0" w:type="dxa"/>
            </w:tcMar>
            <w:vAlign w:val="center"/>
          </w:tcPr>
          <w:p w:rsidR="00093E7D" w:rsidRPr="007D69AA" w:rsidRDefault="00093E7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1442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424" w:bottom="720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67" w:rsidRDefault="00583167" w:rsidP="000A38CC">
      <w:pPr>
        <w:spacing w:after="0" w:line="240" w:lineRule="auto"/>
      </w:pPr>
      <w:r>
        <w:separator/>
      </w:r>
    </w:p>
  </w:endnote>
  <w:endnote w:type="continuationSeparator" w:id="0">
    <w:p w:rsidR="00583167" w:rsidRDefault="00583167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8" w:type="dxa"/>
      <w:tblInd w:w="-424" w:type="dxa"/>
      <w:tblLook w:val="04A0" w:firstRow="1" w:lastRow="0" w:firstColumn="1" w:lastColumn="0" w:noHBand="0" w:noVBand="1"/>
    </w:tblPr>
    <w:tblGrid>
      <w:gridCol w:w="11068"/>
    </w:tblGrid>
    <w:tr w:rsidR="009560EF" w:rsidRPr="00AF3637" w:rsidTr="00690B7C">
      <w:trPr>
        <w:trHeight w:val="148"/>
      </w:trPr>
      <w:tc>
        <w:tcPr>
          <w:tcW w:w="11068" w:type="dxa"/>
          <w:tcMar>
            <w:left w:w="0" w:type="dxa"/>
            <w:right w:w="0" w:type="dxa"/>
          </w:tcMar>
        </w:tcPr>
        <w:p w:rsidR="00126568" w:rsidRPr="005A11BF" w:rsidRDefault="008F6595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</w:tc>
    </w:tr>
    <w:tr w:rsidR="009560EF" w:rsidRPr="00AF3637" w:rsidTr="00690B7C">
      <w:trPr>
        <w:trHeight w:val="164"/>
      </w:trPr>
      <w:tc>
        <w:tcPr>
          <w:tcW w:w="11068" w:type="dxa"/>
          <w:tcMar>
            <w:left w:w="0" w:type="dxa"/>
            <w:right w:w="0" w:type="dxa"/>
          </w:tcMar>
        </w:tcPr>
        <w:p w:rsidR="009560EF" w:rsidRPr="005A11BF" w:rsidRDefault="009560EF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      </w:r>
        </w:p>
        <w:p w:rsidR="00F4355E" w:rsidRPr="005A11BF" w:rsidRDefault="00F4355E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426" w:type="dxa"/>
      <w:tblLook w:val="04A0" w:firstRow="1" w:lastRow="0" w:firstColumn="1" w:lastColumn="0" w:noHBand="0" w:noVBand="1"/>
    </w:tblPr>
    <w:tblGrid>
      <w:gridCol w:w="10916"/>
    </w:tblGrid>
    <w:tr w:rsidR="00E72262" w:rsidRPr="005A11BF" w:rsidTr="00690B7C">
      <w:trPr>
        <w:trHeight w:val="137"/>
      </w:trPr>
      <w:tc>
        <w:tcPr>
          <w:tcW w:w="10916" w:type="dxa"/>
          <w:tcMar>
            <w:left w:w="0" w:type="dxa"/>
            <w:right w:w="0" w:type="dxa"/>
          </w:tcMar>
          <w:vAlign w:val="bottom"/>
        </w:tcPr>
        <w:p w:rsidR="00AF003E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AF003E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 * Заполнение Опросного листа (Форма 001 - СПВК ОЛЮЛ) обязательно</w:t>
          </w:r>
        </w:p>
        <w:p w:rsidR="00E72262" w:rsidRDefault="00E67EC0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**О</w:t>
          </w:r>
          <w:r w:rsidR="00E72262"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AF003E" w:rsidRPr="005A11BF" w:rsidRDefault="00AF003E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E72262" w:rsidRPr="005A11BF" w:rsidRDefault="00E72262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AF003E"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 В случае если функции единоличного исполнительного органа переданы </w:t>
          </w:r>
          <w:r w:rsidR="00AF003E">
            <w:rPr>
              <w:rFonts w:ascii="Times New Roman" w:hAnsi="Times New Roman" w:cs="Times New Roman"/>
              <w:i/>
              <w:sz w:val="16"/>
              <w:szCs w:val="16"/>
            </w:rPr>
            <w:t>управляющей организации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r w:rsidR="00AF003E">
            <w:rPr>
              <w:rFonts w:ascii="Times New Roman" w:hAnsi="Times New Roman" w:cs="Times New Roman"/>
              <w:i/>
              <w:sz w:val="16"/>
              <w:szCs w:val="16"/>
            </w:rPr>
            <w:t>обязательно предоставление анкетных данных управляющей организации / управляющего.</w:t>
          </w:r>
        </w:p>
        <w:p w:rsidR="00E72262" w:rsidRPr="005A11BF" w:rsidRDefault="00E72262" w:rsidP="008F6595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9560EF" w:rsidRPr="008F6595" w:rsidRDefault="009560EF" w:rsidP="008F6595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67" w:rsidRDefault="00583167" w:rsidP="000A38CC">
      <w:pPr>
        <w:spacing w:after="0" w:line="240" w:lineRule="auto"/>
      </w:pPr>
      <w:r>
        <w:separator/>
      </w:r>
    </w:p>
  </w:footnote>
  <w:footnote w:type="continuationSeparator" w:id="0">
    <w:p w:rsidR="00583167" w:rsidRDefault="00583167" w:rsidP="000A38CC">
      <w:pPr>
        <w:spacing w:after="0" w:line="240" w:lineRule="auto"/>
      </w:pPr>
      <w:r>
        <w:continuationSeparator/>
      </w:r>
    </w:p>
  </w:footnote>
  <w:footnote w:id="1">
    <w:p w:rsidR="001C5A05" w:rsidRPr="001C5A05" w:rsidRDefault="001C5A05">
      <w:pPr>
        <w:pStyle w:val="afe"/>
        <w:rPr>
          <w:sz w:val="18"/>
          <w:szCs w:val="18"/>
        </w:rPr>
      </w:pPr>
      <w:r>
        <w:rPr>
          <w:rStyle w:val="aff0"/>
        </w:rPr>
        <w:footnoteRef/>
      </w:r>
      <w:r>
        <w:t xml:space="preserve"> </w:t>
      </w:r>
      <w:r w:rsidRPr="00302FE0">
        <w:rPr>
          <w:sz w:val="18"/>
          <w:szCs w:val="18"/>
          <w:lang w:eastAsia="ar-SA"/>
        </w:rPr>
        <w:t xml:space="preserve">Правила доступа и использования Сервиса АО «СРК» – </w:t>
      </w:r>
      <w:r w:rsidR="00302FE0" w:rsidRPr="00302FE0">
        <w:rPr>
          <w:sz w:val="18"/>
          <w:szCs w:val="18"/>
          <w:lang w:eastAsia="ar-SA"/>
        </w:rPr>
        <w:t>Л</w:t>
      </w:r>
      <w:r w:rsidRPr="00302FE0">
        <w:rPr>
          <w:sz w:val="18"/>
          <w:szCs w:val="18"/>
          <w:lang w:eastAsia="ar-SA"/>
        </w:rPr>
        <w:t xml:space="preserve">ичный кабинет акционера и Правила доступа и использования Сервиса АО «СРК» – </w:t>
      </w:r>
      <w:r w:rsidR="00302FE0" w:rsidRPr="00302FE0">
        <w:rPr>
          <w:sz w:val="18"/>
          <w:szCs w:val="18"/>
          <w:lang w:eastAsia="ar-SA"/>
        </w:rPr>
        <w:t>Л</w:t>
      </w:r>
      <w:r w:rsidRPr="00302FE0">
        <w:rPr>
          <w:sz w:val="18"/>
          <w:szCs w:val="18"/>
          <w:lang w:eastAsia="ar-SA"/>
        </w:rPr>
        <w:t xml:space="preserve">ичный кабинет эмитента, размещенные на официальном сайте АО «СРК» </w:t>
      </w:r>
      <w:hyperlink r:id="rId1" w:history="1">
        <w:r w:rsidRPr="00302FE0">
          <w:rPr>
            <w:sz w:val="18"/>
            <w:szCs w:val="18"/>
            <w:lang w:eastAsia="ar-SA"/>
          </w:rPr>
          <w:t>https://www.zao-srk.ru/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Ind w:w="-316" w:type="dxa"/>
      <w:tblLayout w:type="fixed"/>
      <w:tblLook w:val="04A0" w:firstRow="1" w:lastRow="0" w:firstColumn="1" w:lastColumn="0" w:noHBand="0" w:noVBand="1"/>
    </w:tblPr>
    <w:tblGrid>
      <w:gridCol w:w="5243"/>
      <w:gridCol w:w="5529"/>
    </w:tblGrid>
    <w:tr w:rsidR="009560EF" w:rsidRPr="005F4F90" w:rsidTr="00690B7C">
      <w:trPr>
        <w:trHeight w:val="180"/>
      </w:trPr>
      <w:tc>
        <w:tcPr>
          <w:tcW w:w="5243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>
            <w:rPr>
              <w:i/>
              <w:iCs/>
              <w:sz w:val="14"/>
              <w:szCs w:val="14"/>
            </w:rPr>
            <w:t>2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656"/>
      <w:gridCol w:w="5260"/>
    </w:tblGrid>
    <w:tr w:rsidR="009560EF" w:rsidRPr="00467843" w:rsidTr="00690B7C">
      <w:trPr>
        <w:trHeight w:val="83"/>
      </w:trPr>
      <w:tc>
        <w:tcPr>
          <w:tcW w:w="5656" w:type="dxa"/>
        </w:tcPr>
        <w:p w:rsidR="009560EF" w:rsidRPr="00467843" w:rsidRDefault="009560EF" w:rsidP="00124411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260" w:type="dxa"/>
        </w:tcPr>
        <w:p w:rsidR="009560EF" w:rsidRPr="00467843" w:rsidRDefault="009560EF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 w:rsidRPr="00F2322F"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2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12.65pt" o:bullet="t">
        <v:imagedata r:id="rId1" o:title="clip_image001"/>
      </v:shape>
    </w:pict>
  </w:numPicBullet>
  <w:numPicBullet w:numPicBulletId="1">
    <w:pict>
      <v:shape id="_x0000_i1029" type="#_x0000_t75" style="width:11.35pt;height:11.3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3E7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1DD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68DA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2B7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1C2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3A33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A05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0450"/>
    <w:rsid w:val="00210CD5"/>
    <w:rsid w:val="00211186"/>
    <w:rsid w:val="00211B03"/>
    <w:rsid w:val="00211ED5"/>
    <w:rsid w:val="00212850"/>
    <w:rsid w:val="00212EBB"/>
    <w:rsid w:val="00212EDC"/>
    <w:rsid w:val="00213517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71B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90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96C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C6C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C62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2FE0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6583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1DD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4CF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934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3D6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167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4CF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7D0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125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0B7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204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558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05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7C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2A8C"/>
    <w:rsid w:val="007E3683"/>
    <w:rsid w:val="007E38C7"/>
    <w:rsid w:val="007E39E0"/>
    <w:rsid w:val="007E50F0"/>
    <w:rsid w:val="007E5585"/>
    <w:rsid w:val="007E5DCB"/>
    <w:rsid w:val="007E6506"/>
    <w:rsid w:val="007E6B30"/>
    <w:rsid w:val="007E711D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0A0E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09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78C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4E8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67A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944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482D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03E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882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442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8A0"/>
    <w:rsid w:val="00C06E99"/>
    <w:rsid w:val="00C06F0E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A36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285A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A0B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232D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222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4E82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36F4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0D76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35F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character" w:styleId="aff6">
    <w:name w:val="Strong"/>
    <w:basedOn w:val="a0"/>
    <w:uiPriority w:val="22"/>
    <w:qFormat/>
    <w:rsid w:val="000F5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character" w:styleId="aff6">
    <w:name w:val="Strong"/>
    <w:basedOn w:val="a0"/>
    <w:uiPriority w:val="22"/>
    <w:qFormat/>
    <w:rsid w:val="000F5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zao-srk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ao-srk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E15AD3BB6C4931BB14AC305A687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4DC31-776D-4139-B930-5BA16333484E}"/>
      </w:docPartPr>
      <w:docPartBody>
        <w:p w:rsidR="00821EAB" w:rsidRDefault="00401111" w:rsidP="00401111">
          <w:pPr>
            <w:pStyle w:val="88E15AD3BB6C4931BB14AC305A6878BE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F84F9018897E4DEBB8A9BAC1DA3CD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173E5-7ECD-4CDC-BDE0-680F2D48DF10}"/>
      </w:docPartPr>
      <w:docPartBody>
        <w:p w:rsidR="00821EAB" w:rsidRDefault="00401111" w:rsidP="00401111">
          <w:pPr>
            <w:pStyle w:val="F84F9018897E4DEBB8A9BAC1DA3CDD1A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07E783AA0BE54A4A9F7E088DF097E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BBC7C-5678-431E-8964-167BBFCE3795}"/>
      </w:docPartPr>
      <w:docPartBody>
        <w:p w:rsidR="00F037CF" w:rsidRDefault="004C7FED" w:rsidP="004C7FED">
          <w:pPr>
            <w:pStyle w:val="07E783AA0BE54A4A9F7E088DF097E3C6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B90966BA19DB488FAA39AB557CA35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4CCC2-5A3D-4EF7-96E4-DEC73BD0AD4E}"/>
      </w:docPartPr>
      <w:docPartBody>
        <w:p w:rsidR="00F037CF" w:rsidRDefault="004C7FED" w:rsidP="004C7FED">
          <w:pPr>
            <w:pStyle w:val="B90966BA19DB488FAA39AB557CA3564C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50CB7BD8DA2E42B19A1538E148333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3D439-3861-43E7-84C4-3CEB6C2B2289}"/>
      </w:docPartPr>
      <w:docPartBody>
        <w:p w:rsidR="00F037CF" w:rsidRDefault="004C7FED" w:rsidP="004C7FED">
          <w:pPr>
            <w:pStyle w:val="50CB7BD8DA2E42B19A1538E14833347E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E2F7BF2005B14711BFC5BFFEBFB24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E20EE-235D-4375-A02A-BEB5278B89A6}"/>
      </w:docPartPr>
      <w:docPartBody>
        <w:p w:rsidR="00F037CF" w:rsidRDefault="004C7FED" w:rsidP="004C7FED">
          <w:pPr>
            <w:pStyle w:val="E2F7BF2005B14711BFC5BFFEBFB24783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F772EF684889453FBEBD07212B0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542F9-A5EF-4596-9539-EC595EFB7A4E}"/>
      </w:docPartPr>
      <w:docPartBody>
        <w:p w:rsidR="00F037CF" w:rsidRDefault="004C7FED" w:rsidP="004C7FED">
          <w:pPr>
            <w:pStyle w:val="F772EF684889453FBEBD07212B0CEFC2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82235B0D5D284137B577552B7DB99E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3D092-D20E-4EC4-800B-E0E0BC4FBA92}"/>
      </w:docPartPr>
      <w:docPartBody>
        <w:p w:rsidR="00F037CF" w:rsidRDefault="004C7FED" w:rsidP="004C7FED">
          <w:pPr>
            <w:pStyle w:val="82235B0D5D284137B577552B7DB99EE2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3"/>
    <w:rsid w:val="00022856"/>
    <w:rsid w:val="00023511"/>
    <w:rsid w:val="000505FF"/>
    <w:rsid w:val="000763A8"/>
    <w:rsid w:val="00081704"/>
    <w:rsid w:val="00131063"/>
    <w:rsid w:val="001932AC"/>
    <w:rsid w:val="001F298C"/>
    <w:rsid w:val="002202D9"/>
    <w:rsid w:val="00231BD1"/>
    <w:rsid w:val="00236AC0"/>
    <w:rsid w:val="00253792"/>
    <w:rsid w:val="002610B5"/>
    <w:rsid w:val="00273AD5"/>
    <w:rsid w:val="0027517C"/>
    <w:rsid w:val="002B347D"/>
    <w:rsid w:val="002C23F7"/>
    <w:rsid w:val="002F3777"/>
    <w:rsid w:val="00311793"/>
    <w:rsid w:val="00355F3C"/>
    <w:rsid w:val="00401111"/>
    <w:rsid w:val="004248CB"/>
    <w:rsid w:val="00472609"/>
    <w:rsid w:val="00486556"/>
    <w:rsid w:val="004C0957"/>
    <w:rsid w:val="004C7FED"/>
    <w:rsid w:val="004D4807"/>
    <w:rsid w:val="004D6437"/>
    <w:rsid w:val="004E701C"/>
    <w:rsid w:val="0050791D"/>
    <w:rsid w:val="00514B12"/>
    <w:rsid w:val="005200FB"/>
    <w:rsid w:val="0053520A"/>
    <w:rsid w:val="00541DB9"/>
    <w:rsid w:val="00574B55"/>
    <w:rsid w:val="00584E0F"/>
    <w:rsid w:val="005932C5"/>
    <w:rsid w:val="005A6C01"/>
    <w:rsid w:val="005C576D"/>
    <w:rsid w:val="006627C4"/>
    <w:rsid w:val="006762E5"/>
    <w:rsid w:val="006B6674"/>
    <w:rsid w:val="006E0644"/>
    <w:rsid w:val="00715E7D"/>
    <w:rsid w:val="00734208"/>
    <w:rsid w:val="00735D63"/>
    <w:rsid w:val="00762DAA"/>
    <w:rsid w:val="007632B4"/>
    <w:rsid w:val="007926E9"/>
    <w:rsid w:val="007A15A7"/>
    <w:rsid w:val="007C0E3E"/>
    <w:rsid w:val="007F6102"/>
    <w:rsid w:val="00821EAB"/>
    <w:rsid w:val="0086786B"/>
    <w:rsid w:val="008874B1"/>
    <w:rsid w:val="00887648"/>
    <w:rsid w:val="00896475"/>
    <w:rsid w:val="008D1C94"/>
    <w:rsid w:val="009624F2"/>
    <w:rsid w:val="009816E5"/>
    <w:rsid w:val="009A1D19"/>
    <w:rsid w:val="009B3D77"/>
    <w:rsid w:val="009C018F"/>
    <w:rsid w:val="009F7FDE"/>
    <w:rsid w:val="00A40F0E"/>
    <w:rsid w:val="00AA2BA7"/>
    <w:rsid w:val="00AD2B70"/>
    <w:rsid w:val="00B04D58"/>
    <w:rsid w:val="00B103B1"/>
    <w:rsid w:val="00B323B0"/>
    <w:rsid w:val="00B33EDD"/>
    <w:rsid w:val="00B51D07"/>
    <w:rsid w:val="00B62D36"/>
    <w:rsid w:val="00B77C65"/>
    <w:rsid w:val="00B9191B"/>
    <w:rsid w:val="00B97338"/>
    <w:rsid w:val="00BA74DC"/>
    <w:rsid w:val="00BB306F"/>
    <w:rsid w:val="00BE1C5C"/>
    <w:rsid w:val="00C644BD"/>
    <w:rsid w:val="00CA70EB"/>
    <w:rsid w:val="00D21A12"/>
    <w:rsid w:val="00D23CB3"/>
    <w:rsid w:val="00D57444"/>
    <w:rsid w:val="00D57BB1"/>
    <w:rsid w:val="00D6013F"/>
    <w:rsid w:val="00D86B7B"/>
    <w:rsid w:val="00E01604"/>
    <w:rsid w:val="00E3542F"/>
    <w:rsid w:val="00EB767F"/>
    <w:rsid w:val="00EC06BC"/>
    <w:rsid w:val="00EC679E"/>
    <w:rsid w:val="00F037CF"/>
    <w:rsid w:val="00F34433"/>
    <w:rsid w:val="00F63057"/>
    <w:rsid w:val="00F70DCB"/>
    <w:rsid w:val="00F80A29"/>
    <w:rsid w:val="00F901C9"/>
    <w:rsid w:val="00FB21D8"/>
    <w:rsid w:val="00FB43C8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FED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88E15AD3BB6C4931BB14AC305A6878BE">
    <w:name w:val="88E15AD3BB6C4931BB14AC305A6878BE"/>
    <w:rsid w:val="00401111"/>
  </w:style>
  <w:style w:type="paragraph" w:customStyle="1" w:styleId="CCE54C85C37641EBB80CDB9185E89155">
    <w:name w:val="CCE54C85C37641EBB80CDB9185E89155"/>
    <w:rsid w:val="00401111"/>
  </w:style>
  <w:style w:type="paragraph" w:customStyle="1" w:styleId="1738BD6535ED4D9D97A7A9B7580C1B91">
    <w:name w:val="1738BD6535ED4D9D97A7A9B7580C1B91"/>
    <w:rsid w:val="00401111"/>
  </w:style>
  <w:style w:type="paragraph" w:customStyle="1" w:styleId="A59837E1C35547DCBB07EA37D3D71024">
    <w:name w:val="A59837E1C35547DCBB07EA37D3D71024"/>
    <w:rsid w:val="00401111"/>
  </w:style>
  <w:style w:type="paragraph" w:customStyle="1" w:styleId="591197879640477E9CC1FE5B31C33972">
    <w:name w:val="591197879640477E9CC1FE5B31C33972"/>
    <w:rsid w:val="00401111"/>
  </w:style>
  <w:style w:type="paragraph" w:customStyle="1" w:styleId="F84F9018897E4DEBB8A9BAC1DA3CDD1A">
    <w:name w:val="F84F9018897E4DEBB8A9BAC1DA3CDD1A"/>
    <w:rsid w:val="00401111"/>
  </w:style>
  <w:style w:type="paragraph" w:customStyle="1" w:styleId="3725CCA693394B4D950ACF0B6FB78F2F">
    <w:name w:val="3725CCA693394B4D950ACF0B6FB78F2F"/>
    <w:rsid w:val="00401111"/>
  </w:style>
  <w:style w:type="paragraph" w:customStyle="1" w:styleId="6E5C4426242648C995C761E3B7EE67C0">
    <w:name w:val="6E5C4426242648C995C761E3B7EE67C0"/>
    <w:rsid w:val="00401111"/>
  </w:style>
  <w:style w:type="paragraph" w:customStyle="1" w:styleId="7D1265020086487C88AA220C3706FEF5">
    <w:name w:val="7D1265020086487C88AA220C3706FEF5"/>
    <w:rsid w:val="00401111"/>
  </w:style>
  <w:style w:type="paragraph" w:customStyle="1" w:styleId="888B37DADE0B459181B088804D7711A2">
    <w:name w:val="888B37DADE0B459181B088804D7711A2"/>
    <w:rsid w:val="00401111"/>
  </w:style>
  <w:style w:type="paragraph" w:customStyle="1" w:styleId="815B4C1C46AC4416B848879A82AF00C6">
    <w:name w:val="815B4C1C46AC4416B848879A82AF00C6"/>
    <w:rsid w:val="004C7FED"/>
  </w:style>
  <w:style w:type="paragraph" w:customStyle="1" w:styleId="983ECE207664411183117C227E0B0A0C">
    <w:name w:val="983ECE207664411183117C227E0B0A0C"/>
    <w:rsid w:val="004C7FED"/>
  </w:style>
  <w:style w:type="paragraph" w:customStyle="1" w:styleId="07E783AA0BE54A4A9F7E088DF097E3C6">
    <w:name w:val="07E783AA0BE54A4A9F7E088DF097E3C6"/>
    <w:rsid w:val="004C7FED"/>
  </w:style>
  <w:style w:type="paragraph" w:customStyle="1" w:styleId="B90966BA19DB488FAA39AB557CA3564C">
    <w:name w:val="B90966BA19DB488FAA39AB557CA3564C"/>
    <w:rsid w:val="004C7FED"/>
  </w:style>
  <w:style w:type="paragraph" w:customStyle="1" w:styleId="50CB7BD8DA2E42B19A1538E14833347E">
    <w:name w:val="50CB7BD8DA2E42B19A1538E14833347E"/>
    <w:rsid w:val="004C7FED"/>
  </w:style>
  <w:style w:type="paragraph" w:customStyle="1" w:styleId="E2F7BF2005B14711BFC5BFFEBFB24783">
    <w:name w:val="E2F7BF2005B14711BFC5BFFEBFB24783"/>
    <w:rsid w:val="004C7FED"/>
  </w:style>
  <w:style w:type="paragraph" w:customStyle="1" w:styleId="F772EF684889453FBEBD07212B0CEFC2">
    <w:name w:val="F772EF684889453FBEBD07212B0CEFC2"/>
    <w:rsid w:val="004C7FED"/>
  </w:style>
  <w:style w:type="paragraph" w:customStyle="1" w:styleId="82235B0D5D284137B577552B7DB99EE2">
    <w:name w:val="82235B0D5D284137B577552B7DB99EE2"/>
    <w:rsid w:val="004C7F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FED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88E15AD3BB6C4931BB14AC305A6878BE">
    <w:name w:val="88E15AD3BB6C4931BB14AC305A6878BE"/>
    <w:rsid w:val="00401111"/>
  </w:style>
  <w:style w:type="paragraph" w:customStyle="1" w:styleId="CCE54C85C37641EBB80CDB9185E89155">
    <w:name w:val="CCE54C85C37641EBB80CDB9185E89155"/>
    <w:rsid w:val="00401111"/>
  </w:style>
  <w:style w:type="paragraph" w:customStyle="1" w:styleId="1738BD6535ED4D9D97A7A9B7580C1B91">
    <w:name w:val="1738BD6535ED4D9D97A7A9B7580C1B91"/>
    <w:rsid w:val="00401111"/>
  </w:style>
  <w:style w:type="paragraph" w:customStyle="1" w:styleId="A59837E1C35547DCBB07EA37D3D71024">
    <w:name w:val="A59837E1C35547DCBB07EA37D3D71024"/>
    <w:rsid w:val="00401111"/>
  </w:style>
  <w:style w:type="paragraph" w:customStyle="1" w:styleId="591197879640477E9CC1FE5B31C33972">
    <w:name w:val="591197879640477E9CC1FE5B31C33972"/>
    <w:rsid w:val="00401111"/>
  </w:style>
  <w:style w:type="paragraph" w:customStyle="1" w:styleId="F84F9018897E4DEBB8A9BAC1DA3CDD1A">
    <w:name w:val="F84F9018897E4DEBB8A9BAC1DA3CDD1A"/>
    <w:rsid w:val="00401111"/>
  </w:style>
  <w:style w:type="paragraph" w:customStyle="1" w:styleId="3725CCA693394B4D950ACF0B6FB78F2F">
    <w:name w:val="3725CCA693394B4D950ACF0B6FB78F2F"/>
    <w:rsid w:val="00401111"/>
  </w:style>
  <w:style w:type="paragraph" w:customStyle="1" w:styleId="6E5C4426242648C995C761E3B7EE67C0">
    <w:name w:val="6E5C4426242648C995C761E3B7EE67C0"/>
    <w:rsid w:val="00401111"/>
  </w:style>
  <w:style w:type="paragraph" w:customStyle="1" w:styleId="7D1265020086487C88AA220C3706FEF5">
    <w:name w:val="7D1265020086487C88AA220C3706FEF5"/>
    <w:rsid w:val="00401111"/>
  </w:style>
  <w:style w:type="paragraph" w:customStyle="1" w:styleId="888B37DADE0B459181B088804D7711A2">
    <w:name w:val="888B37DADE0B459181B088804D7711A2"/>
    <w:rsid w:val="00401111"/>
  </w:style>
  <w:style w:type="paragraph" w:customStyle="1" w:styleId="815B4C1C46AC4416B848879A82AF00C6">
    <w:name w:val="815B4C1C46AC4416B848879A82AF00C6"/>
    <w:rsid w:val="004C7FED"/>
  </w:style>
  <w:style w:type="paragraph" w:customStyle="1" w:styleId="983ECE207664411183117C227E0B0A0C">
    <w:name w:val="983ECE207664411183117C227E0B0A0C"/>
    <w:rsid w:val="004C7FED"/>
  </w:style>
  <w:style w:type="paragraph" w:customStyle="1" w:styleId="07E783AA0BE54A4A9F7E088DF097E3C6">
    <w:name w:val="07E783AA0BE54A4A9F7E088DF097E3C6"/>
    <w:rsid w:val="004C7FED"/>
  </w:style>
  <w:style w:type="paragraph" w:customStyle="1" w:styleId="B90966BA19DB488FAA39AB557CA3564C">
    <w:name w:val="B90966BA19DB488FAA39AB557CA3564C"/>
    <w:rsid w:val="004C7FED"/>
  </w:style>
  <w:style w:type="paragraph" w:customStyle="1" w:styleId="50CB7BD8DA2E42B19A1538E14833347E">
    <w:name w:val="50CB7BD8DA2E42B19A1538E14833347E"/>
    <w:rsid w:val="004C7FED"/>
  </w:style>
  <w:style w:type="paragraph" w:customStyle="1" w:styleId="E2F7BF2005B14711BFC5BFFEBFB24783">
    <w:name w:val="E2F7BF2005B14711BFC5BFFEBFB24783"/>
    <w:rsid w:val="004C7FED"/>
  </w:style>
  <w:style w:type="paragraph" w:customStyle="1" w:styleId="F772EF684889453FBEBD07212B0CEFC2">
    <w:name w:val="F772EF684889453FBEBD07212B0CEFC2"/>
    <w:rsid w:val="004C7FED"/>
  </w:style>
  <w:style w:type="paragraph" w:customStyle="1" w:styleId="82235B0D5D284137B577552B7DB99EE2">
    <w:name w:val="82235B0D5D284137B577552B7DB99EE2"/>
    <w:rsid w:val="004C7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380CB4-3F40-4BF5-AFF5-758C263A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13</cp:revision>
  <cp:lastPrinted>2021-09-14T04:26:00Z</cp:lastPrinted>
  <dcterms:created xsi:type="dcterms:W3CDTF">2024-10-29T04:19:00Z</dcterms:created>
  <dcterms:modified xsi:type="dcterms:W3CDTF">2025-02-05T09:15:00Z</dcterms:modified>
</cp:coreProperties>
</file>